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Pr="00275BB5" w:rsidRDefault="00D82F13" w:rsidP="00682C69">
      <w:pPr>
        <w:pStyle w:val="Heading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46.15pt;margin-top:7.05pt;width:306.2pt;height:75.55pt;z-index:251658240;mso-position-horizontal-relative:page;mso-position-vertical-relative:page" filled="f" stroked="f">
            <v:textbox style="mso-next-textbox:#_x0000_s1035">
              <w:txbxContent>
                <w:p w:rsidR="009A32E7" w:rsidRDefault="009A32E7" w:rsidP="00374E13">
                  <w:pPr>
                    <w:pStyle w:val="Heading1"/>
                    <w:ind w:right="6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PARAGON TRAINING CENTER</w:t>
                  </w:r>
                </w:p>
                <w:p w:rsidR="009A32E7" w:rsidRDefault="009A32E7" w:rsidP="00374E13">
                  <w:pPr>
                    <w:jc w:val="center"/>
                  </w:pPr>
                  <w:r>
                    <w:t>1410 Central Park Blvd, Fredericksburg, VA 22401</w:t>
                  </w:r>
                </w:p>
                <w:p w:rsidR="009A32E7" w:rsidRPr="009A32E7" w:rsidRDefault="009A32E7" w:rsidP="00374E13">
                  <w:pPr>
                    <w:jc w:val="center"/>
                  </w:pPr>
                  <w:r>
                    <w:t>540-548-4966</w:t>
                  </w:r>
                </w:p>
                <w:p w:rsidR="009A32E7" w:rsidRPr="009A32E7" w:rsidRDefault="009A32E7" w:rsidP="009A32E7">
                  <w:pPr>
                    <w:pStyle w:val="Heading1"/>
                    <w:ind w:right="6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sz w:val="20"/>
                      <w:szCs w:val="20"/>
                    </w:rPr>
                    <w:t>1410 Central Park Blvd, Fredericksburg, V22401</w:t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                      540-548-4966         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left:0;text-align:left;margin-left:40.25pt;margin-top:27pt;width:164.45pt;height:30.2pt;z-index:251657216;mso-position-horizontal-relative:page;mso-position-vertical-relative:page" filled="f" stroked="f">
            <v:textbox style="mso-next-textbox:#_x0000_s1034" inset="0,0,0,0">
              <w:txbxContent>
                <w:p w:rsidR="00FC6E53" w:rsidRDefault="00FC6E53" w:rsidP="00B579DF"/>
              </w:txbxContent>
            </v:textbox>
            <w10:wrap anchorx="page" anchory="page"/>
          </v:shape>
        </w:pict>
      </w:r>
      <w:r w:rsidR="00120C95" w:rsidRPr="00275BB5">
        <w:t xml:space="preserve">Employment Application </w:t>
      </w:r>
    </w:p>
    <w:tbl>
      <w:tblPr>
        <w:tblW w:w="10782" w:type="dxa"/>
        <w:jc w:val="center"/>
        <w:tblLayout w:type="fixed"/>
        <w:tblLook w:val="0000"/>
      </w:tblPr>
      <w:tblGrid>
        <w:gridCol w:w="855"/>
        <w:gridCol w:w="36"/>
        <w:gridCol w:w="90"/>
        <w:gridCol w:w="180"/>
        <w:gridCol w:w="270"/>
        <w:gridCol w:w="144"/>
        <w:gridCol w:w="36"/>
        <w:gridCol w:w="279"/>
        <w:gridCol w:w="45"/>
        <w:gridCol w:w="36"/>
        <w:gridCol w:w="180"/>
        <w:gridCol w:w="279"/>
        <w:gridCol w:w="261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540"/>
        <w:gridCol w:w="180"/>
        <w:gridCol w:w="360"/>
        <w:gridCol w:w="90"/>
        <w:gridCol w:w="9"/>
        <w:gridCol w:w="90"/>
        <w:gridCol w:w="81"/>
        <w:gridCol w:w="9"/>
        <w:gridCol w:w="81"/>
        <w:gridCol w:w="54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711"/>
      </w:tblGrid>
      <w:tr w:rsidR="00A3552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gridSpan w:val="15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60" w:type="dxa"/>
            <w:gridSpan w:val="17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 w:rsidR="00786E50">
              <w:instrText xml:space="preserve"> FORMTEXT </w:instrText>
            </w:r>
            <w:r>
              <w:fldChar w:fldCharType="separate"/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4"/>
            <w:vAlign w:val="bottom"/>
          </w:tcPr>
          <w:p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2BA3" w:rsidRPr="005114CE">
        <w:trPr>
          <w:trHeight w:val="144"/>
          <w:jc w:val="center"/>
        </w:trPr>
        <w:tc>
          <w:tcPr>
            <w:tcW w:w="4311" w:type="dxa"/>
            <w:gridSpan w:val="19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7"/>
          </w:tcPr>
          <w:p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13"/>
          </w:tcPr>
          <w:p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411" w:type="dxa"/>
            <w:gridSpan w:val="13"/>
            <w:tcBorders>
              <w:bottom w:val="single" w:sz="4" w:space="0" w:color="auto"/>
            </w:tcBorders>
            <w:vAlign w:val="bottom"/>
          </w:tcPr>
          <w:p w:rsidR="00A82BA3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82BA3" w:rsidRPr="005114CE">
        <w:trPr>
          <w:trHeight w:val="144"/>
          <w:jc w:val="center"/>
        </w:trPr>
        <w:tc>
          <w:tcPr>
            <w:tcW w:w="7371" w:type="dxa"/>
            <w:gridSpan w:val="36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13"/>
            <w:tcBorders>
              <w:top w:val="single" w:sz="4" w:space="0" w:color="auto"/>
            </w:tcBorders>
          </w:tcPr>
          <w:p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:rsidR="00C76039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7"/>
            <w:tcBorders>
              <w:bottom w:val="single" w:sz="4" w:space="0" w:color="auto"/>
            </w:tcBorders>
            <w:vAlign w:val="bottom"/>
          </w:tcPr>
          <w:p w:rsidR="00C76039" w:rsidRPr="005114CE" w:rsidRDefault="00D82F13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vAlign w:val="bottom"/>
          </w:tcPr>
          <w:p w:rsidR="00C76039" w:rsidRPr="005114CE" w:rsidRDefault="00D82F13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9395E" w:rsidRPr="005114CE">
        <w:trPr>
          <w:trHeight w:val="144"/>
          <w:jc w:val="center"/>
        </w:trPr>
        <w:tc>
          <w:tcPr>
            <w:tcW w:w="7371" w:type="dxa"/>
            <w:gridSpan w:val="36"/>
            <w:vAlign w:val="bottom"/>
          </w:tcPr>
          <w:p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</w:tcBorders>
          </w:tcPr>
          <w:p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6"/>
          </w:tcPr>
          <w:p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>
        <w:trPr>
          <w:trHeight w:val="288"/>
          <w:jc w:val="center"/>
        </w:trPr>
        <w:tc>
          <w:tcPr>
            <w:tcW w:w="855" w:type="dxa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21"/>
            <w:vAlign w:val="bottom"/>
          </w:tcPr>
          <w:p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F5BCD">
              <w:instrText xml:space="preserve"> FORMTEXT </w:instrText>
            </w:r>
            <w:r w:rsidR="00D82F13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D82F13">
              <w:fldChar w:fldCharType="end"/>
            </w:r>
            <w:bookmarkEnd w:id="9"/>
            <w:r w:rsidRPr="005114CE">
              <w:t>)</w:t>
            </w:r>
            <w:r w:rsidR="00A82BA3"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F5BCD">
              <w:instrText xml:space="preserve"> FORMTEXT </w:instrText>
            </w:r>
            <w:r w:rsidR="00D82F13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D82F13">
              <w:fldChar w:fldCharType="end"/>
            </w:r>
            <w:bookmarkEnd w:id="10"/>
          </w:p>
        </w:tc>
        <w:tc>
          <w:tcPr>
            <w:tcW w:w="1710" w:type="dxa"/>
            <w:gridSpan w:val="8"/>
            <w:vAlign w:val="bottom"/>
          </w:tcPr>
          <w:p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9"/>
            <w:vAlign w:val="bottom"/>
          </w:tcPr>
          <w:p w:rsidR="00841645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13129" w:rsidRPr="005114CE">
        <w:trPr>
          <w:trHeight w:val="432"/>
          <w:jc w:val="center"/>
        </w:trPr>
        <w:tc>
          <w:tcPr>
            <w:tcW w:w="1575" w:type="dxa"/>
            <w:gridSpan w:val="6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8"/>
            <w:vAlign w:val="bottom"/>
          </w:tcPr>
          <w:p w:rsidR="00613129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81" w:type="dxa"/>
            <w:gridSpan w:val="8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980" w:type="dxa"/>
            <w:gridSpan w:val="13"/>
            <w:vAlign w:val="bottom"/>
          </w:tcPr>
          <w:p w:rsidR="00613129" w:rsidRPr="009C220D" w:rsidRDefault="00D82F13" w:rsidP="00440CD8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  <w:gridSpan w:val="7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7"/>
            <w:vAlign w:val="bottom"/>
          </w:tcPr>
          <w:p w:rsidR="00613129" w:rsidRPr="009C220D" w:rsidRDefault="00613129" w:rsidP="00682C69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F5BCD">
              <w:instrText xml:space="preserve"> FORMTEXT </w:instrText>
            </w:r>
            <w:r w:rsidR="00D82F13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D82F13">
              <w:fldChar w:fldCharType="end"/>
            </w:r>
            <w:bookmarkEnd w:id="14"/>
          </w:p>
        </w:tc>
      </w:tr>
      <w:tr w:rsidR="00DE7FB7" w:rsidRPr="005114CE">
        <w:trPr>
          <w:trHeight w:val="432"/>
          <w:jc w:val="center"/>
        </w:trPr>
        <w:tc>
          <w:tcPr>
            <w:tcW w:w="1935" w:type="dxa"/>
            <w:gridSpan w:val="9"/>
            <w:vAlign w:val="bottom"/>
          </w:tcPr>
          <w:p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40"/>
            <w:vAlign w:val="bottom"/>
          </w:tcPr>
          <w:p w:rsidR="00DE7FB7" w:rsidRPr="009C220D" w:rsidRDefault="00D82F13" w:rsidP="00083002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:rsidR="009C220D" w:rsidRPr="005114CE" w:rsidRDefault="00D82F13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6"/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D6155E" w:rsidRDefault="00D82F13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17"/>
          </w:p>
        </w:tc>
        <w:tc>
          <w:tcPr>
            <w:tcW w:w="4311" w:type="dxa"/>
            <w:gridSpan w:val="24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449" w:type="dxa"/>
            <w:gridSpan w:val="9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7"/>
            <w:vAlign w:val="bottom"/>
          </w:tcPr>
          <w:p w:rsidR="009C220D" w:rsidRPr="009C220D" w:rsidRDefault="00D82F13" w:rsidP="00617C65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D82F13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571" w:type="dxa"/>
            <w:gridSpan w:val="26"/>
            <w:vAlign w:val="bottom"/>
          </w:tcPr>
          <w:p w:rsidR="009C220D" w:rsidRPr="005114CE" w:rsidRDefault="009C220D" w:rsidP="00682C69">
            <w:pPr>
              <w:pStyle w:val="Body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44"/>
            <w:vAlign w:val="bottom"/>
          </w:tcPr>
          <w:p w:rsidR="000F2DF4" w:rsidRPr="009C220D" w:rsidRDefault="00D82F13" w:rsidP="00617C65">
            <w:pPr>
              <w:pStyle w:val="Field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F2DF4" w:rsidRPr="005114CE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F2DF4" w:rsidRPr="005114CE" w:rsidRDefault="000F2DF4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5"/>
            <w:vAlign w:val="bottom"/>
          </w:tcPr>
          <w:p w:rsidR="000F2DF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81" w:type="dxa"/>
            <w:gridSpan w:val="6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F2DF4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249" w:type="dxa"/>
            <w:gridSpan w:val="16"/>
            <w:vAlign w:val="bottom"/>
          </w:tcPr>
          <w:p w:rsidR="000F2DF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81" w:type="dxa"/>
            <w:gridSpan w:val="6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A2510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9"/>
            <w:vAlign w:val="bottom"/>
          </w:tcPr>
          <w:p w:rsidR="002A2510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81" w:type="dxa"/>
            <w:gridSpan w:val="6"/>
            <w:vAlign w:val="bottom"/>
          </w:tcPr>
          <w:p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2A2510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D82F13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D82F13" w:rsidP="00617C65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A2510" w:rsidRPr="00613129">
        <w:trPr>
          <w:trHeight w:hRule="exact" w:val="144"/>
          <w:jc w:val="center"/>
        </w:trPr>
        <w:tc>
          <w:tcPr>
            <w:tcW w:w="10782" w:type="dxa"/>
            <w:gridSpan w:val="49"/>
            <w:vAlign w:val="bottom"/>
          </w:tcPr>
          <w:p w:rsidR="002A2510" w:rsidRPr="005114CE" w:rsidRDefault="002A2510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>
        <w:trPr>
          <w:trHeight w:val="216"/>
          <w:jc w:val="center"/>
        </w:trPr>
        <w:tc>
          <w:tcPr>
            <w:tcW w:w="10782" w:type="dxa"/>
            <w:gridSpan w:val="49"/>
            <w:vAlign w:val="center"/>
          </w:tcPr>
          <w:p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FC6E53">
              <w:t xml:space="preserve"> </w:t>
            </w:r>
            <w:r w:rsidR="009A32E7" w:rsidRPr="007F3D5B">
              <w:t>references</w:t>
            </w:r>
            <w:r w:rsidR="009A32E7">
              <w:t xml:space="preserve"> that</w:t>
            </w:r>
            <w:r w:rsidR="00FC6E53">
              <w:t xml:space="preserve"> are not relatives or superv</w:t>
            </w:r>
            <w:r w:rsidR="00923D2B">
              <w:t>isors</w:t>
            </w:r>
            <w:r w:rsidR="0002798A" w:rsidRPr="007F3D5B">
              <w:t>.</w:t>
            </w: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:rsidR="000F2DF4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341" w:type="dxa"/>
            <w:gridSpan w:val="6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vAlign w:val="bottom"/>
          </w:tcPr>
          <w:p w:rsidR="000F2DF4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30"/>
            <w:vAlign w:val="bottom"/>
          </w:tcPr>
          <w:p w:rsidR="000F2DF4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72" w:type="dxa"/>
            <w:gridSpan w:val="4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:rsidR="000F2DF4" w:rsidRPr="009C220D" w:rsidRDefault="008F5BCD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5114CE" w:rsidRDefault="00D82F13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A211B2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:rsidR="000F2DF4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F2DF4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29"/>
            <w:vAlign w:val="bottom"/>
          </w:tcPr>
          <w:p w:rsidR="000D2539" w:rsidRPr="009C220D" w:rsidRDefault="00D82F13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90" w:type="dxa"/>
            <w:gridSpan w:val="6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9C220D" w:rsidRDefault="00D82F13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0D2539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:rsidR="000D2539" w:rsidRPr="009C220D" w:rsidRDefault="00D82F13" w:rsidP="00607FED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D2539" w:rsidRPr="009C220D" w:rsidRDefault="00D82F13" w:rsidP="00607FED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30"/>
            <w:vAlign w:val="bottom"/>
          </w:tcPr>
          <w:p w:rsidR="000D2539" w:rsidRPr="009C220D" w:rsidRDefault="00D82F13" w:rsidP="00607FED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72" w:type="dxa"/>
            <w:gridSpan w:val="4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 w:rsidRP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5BCD">
              <w:instrText xml:space="preserve"> FORMTEXT </w:instrText>
            </w:r>
            <w:r w:rsidR="00D82F13" w:rsidRPr="008F5BCD">
              <w:fldChar w:fldCharType="separate"/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="00D82F13" w:rsidRPr="008F5BCD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5114CE" w:rsidRDefault="00D82F13" w:rsidP="00607FED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D2539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lastRenderedPageBreak/>
              <w:t>Previous Employment</w:t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260" w:type="dxa"/>
            <w:gridSpan w:val="10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D82F1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  <w:r w:rsidRPr="005114CE">
              <w:t>)</w:t>
            </w:r>
            <w:r>
              <w:t xml:space="preserve"> </w:t>
            </w:r>
            <w:r w:rsidR="00D82F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D82F1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D82F1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82F13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D82F13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D82F13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>
        <w:trPr>
          <w:trHeight w:hRule="exact"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Default="000D2539" w:rsidP="00682C69">
            <w:pPr>
              <w:pStyle w:val="BodyText"/>
            </w:pPr>
          </w:p>
        </w:tc>
      </w:tr>
      <w:tr w:rsidR="000D2539" w:rsidRPr="00613129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5679" w:type="dxa"/>
            <w:gridSpan w:val="29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801" w:type="dxa"/>
            <w:gridSpan w:val="5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From:</w:t>
            </w:r>
          </w:p>
        </w:tc>
        <w:tc>
          <w:tcPr>
            <w:tcW w:w="1080" w:type="dxa"/>
            <w:gridSpan w:val="6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540" w:type="dxa"/>
            <w:gridSpan w:val="3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791" w:type="dxa"/>
            <w:gridSpan w:val="4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0D2539" w:rsidRPr="005114CE">
        <w:trPr>
          <w:trHeight w:val="432"/>
          <w:jc w:val="center"/>
        </w:trPr>
        <w:tc>
          <w:tcPr>
            <w:tcW w:w="1971" w:type="dxa"/>
            <w:gridSpan w:val="10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15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4" w:name="Text7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061" w:type="dxa"/>
            <w:gridSpan w:val="11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Type of Discharge:</w:t>
            </w:r>
          </w:p>
        </w:tc>
        <w:tc>
          <w:tcPr>
            <w:tcW w:w="3411" w:type="dxa"/>
            <w:gridSpan w:val="13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5" w:name="Text7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0D2539" w:rsidRPr="005114CE">
        <w:trPr>
          <w:trHeight w:val="432"/>
          <w:jc w:val="center"/>
        </w:trPr>
        <w:tc>
          <w:tcPr>
            <w:tcW w:w="3051" w:type="dxa"/>
            <w:gridSpan w:val="15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34"/>
            <w:vAlign w:val="bottom"/>
          </w:tcPr>
          <w:p w:rsidR="000D2539" w:rsidRPr="009C220D" w:rsidRDefault="00D82F13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0D2539" w:rsidRPr="005114CE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Pr="005114CE" w:rsidRDefault="000D2539" w:rsidP="00682C69">
            <w:pPr>
              <w:pStyle w:val="BodyText"/>
            </w:pPr>
          </w:p>
        </w:tc>
      </w:tr>
      <w:tr w:rsidR="000D2539" w:rsidRPr="00613129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0782" w:type="dxa"/>
            <w:gridSpan w:val="49"/>
            <w:vAlign w:val="bottom"/>
          </w:tcPr>
          <w:p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61" w:type="dxa"/>
            <w:gridSpan w:val="3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gridSpan w:val="3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CE7D54">
      <w:pgSz w:w="12240" w:h="15840"/>
      <w:pgMar w:top="1584" w:right="1800" w:bottom="7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E455D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5259"/>
    <w:rsid w:val="00374E13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04B2"/>
    <w:rsid w:val="00841645"/>
    <w:rsid w:val="00852EC6"/>
    <w:rsid w:val="008753A7"/>
    <w:rsid w:val="0088782D"/>
    <w:rsid w:val="008B1C7C"/>
    <w:rsid w:val="008B7081"/>
    <w:rsid w:val="008D7A67"/>
    <w:rsid w:val="008F2F8A"/>
    <w:rsid w:val="008F5BCD"/>
    <w:rsid w:val="00902964"/>
    <w:rsid w:val="00920507"/>
    <w:rsid w:val="00923D2B"/>
    <w:rsid w:val="00933455"/>
    <w:rsid w:val="0094790F"/>
    <w:rsid w:val="00966B90"/>
    <w:rsid w:val="009737B7"/>
    <w:rsid w:val="009802C4"/>
    <w:rsid w:val="009976D9"/>
    <w:rsid w:val="00997A3E"/>
    <w:rsid w:val="009A12D5"/>
    <w:rsid w:val="009A32E7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C079CA"/>
    <w:rsid w:val="00C45FDA"/>
    <w:rsid w:val="00C67741"/>
    <w:rsid w:val="00C74647"/>
    <w:rsid w:val="00C76039"/>
    <w:rsid w:val="00C76480"/>
    <w:rsid w:val="00C80AD2"/>
    <w:rsid w:val="00C92FD6"/>
    <w:rsid w:val="00CE5DC7"/>
    <w:rsid w:val="00CE7D54"/>
    <w:rsid w:val="00D14E73"/>
    <w:rsid w:val="00D55AFA"/>
    <w:rsid w:val="00D6155E"/>
    <w:rsid w:val="00D82F13"/>
    <w:rsid w:val="00D83A19"/>
    <w:rsid w:val="00D86A85"/>
    <w:rsid w:val="00D90A75"/>
    <w:rsid w:val="00DA4514"/>
    <w:rsid w:val="00DC47A2"/>
    <w:rsid w:val="00DE1551"/>
    <w:rsid w:val="00DE7FB7"/>
    <w:rsid w:val="00E106E2"/>
    <w:rsid w:val="00E20DDA"/>
    <w:rsid w:val="00E32A8B"/>
    <w:rsid w:val="00E36054"/>
    <w:rsid w:val="00E37E7B"/>
    <w:rsid w:val="00E455DF"/>
    <w:rsid w:val="00E46E04"/>
    <w:rsid w:val="00E87396"/>
    <w:rsid w:val="00E96F6F"/>
    <w:rsid w:val="00EB478A"/>
    <w:rsid w:val="00EC42A3"/>
    <w:rsid w:val="00F33967"/>
    <w:rsid w:val="00F83033"/>
    <w:rsid w:val="00F966AA"/>
    <w:rsid w:val="00FB538F"/>
    <w:rsid w:val="00FC3071"/>
    <w:rsid w:val="00FC6E53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0</TotalTime>
  <Pages>2</Pages>
  <Words>395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2002-05-23T15:14:00Z</cp:lastPrinted>
  <dcterms:created xsi:type="dcterms:W3CDTF">2011-12-30T15:48:00Z</dcterms:created>
  <dcterms:modified xsi:type="dcterms:W3CDTF">2011-12-30T15:48:00Z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